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479" w:rsidRPr="00AF5179" w:rsidRDefault="00866479" w:rsidP="00866479">
      <w:pPr>
        <w:jc w:val="right"/>
        <w:rPr>
          <w:rFonts w:ascii="Shlomo-KF" w:hAnsi="Shlomo-KF" w:cs="Arial"/>
          <w:lang w:val="en-AU" w:bidi="he-IL"/>
        </w:rPr>
      </w:pPr>
      <w:r w:rsidRPr="00AF5179">
        <w:rPr>
          <w:rFonts w:ascii="Shlomo-KF" w:hAnsi="Shlomo-KF" w:cs="Arial" w:hint="cs"/>
          <w:rtl/>
          <w:lang w:val="en-AU" w:bidi="he-IL"/>
        </w:rPr>
        <w:t>בס"ד</w:t>
      </w:r>
    </w:p>
    <w:p w:rsidR="00866479" w:rsidRPr="00AF5179" w:rsidRDefault="00866479" w:rsidP="00866479">
      <w:pPr>
        <w:jc w:val="center"/>
        <w:rPr>
          <w:b/>
          <w:bCs/>
          <w:sz w:val="36"/>
          <w:szCs w:val="36"/>
          <w:rtl/>
          <w:lang w:val="en-AU" w:bidi="he-IL"/>
        </w:rPr>
      </w:pPr>
      <w:r w:rsidRPr="00AF5179">
        <w:rPr>
          <w:rFonts w:hint="cs"/>
          <w:b/>
          <w:bCs/>
          <w:sz w:val="36"/>
          <w:szCs w:val="36"/>
          <w:rtl/>
          <w:lang w:val="en-AU" w:bidi="he-IL"/>
        </w:rPr>
        <w:t>בית דין צדק דק</w:t>
      </w:r>
      <w:r w:rsidRPr="00AF5179">
        <w:rPr>
          <w:rFonts w:hint="cs"/>
          <w:b/>
          <w:bCs/>
          <w:sz w:val="36"/>
          <w:szCs w:val="36"/>
          <w:rtl/>
          <w:lang w:val="en-AU"/>
        </w:rPr>
        <w:t>"</w:t>
      </w:r>
      <w:r w:rsidRPr="00AF5179">
        <w:rPr>
          <w:rFonts w:hint="cs"/>
          <w:b/>
          <w:bCs/>
          <w:sz w:val="36"/>
          <w:szCs w:val="36"/>
          <w:rtl/>
          <w:lang w:val="en-AU" w:bidi="he-IL"/>
        </w:rPr>
        <w:t>ק מעלבארן והמדינה</w:t>
      </w:r>
    </w:p>
    <w:p w:rsidR="00866479" w:rsidRPr="00AF5179" w:rsidRDefault="00866479" w:rsidP="00866479">
      <w:pPr>
        <w:jc w:val="center"/>
        <w:rPr>
          <w:rFonts w:ascii="Rockwell Extra Bold" w:hAnsi="Rockwell Extra Bold"/>
          <w:sz w:val="36"/>
          <w:szCs w:val="36"/>
          <w:lang w:val="en-AU"/>
        </w:rPr>
      </w:pPr>
      <w:r w:rsidRPr="00AF5179">
        <w:rPr>
          <w:rFonts w:ascii="Rockwell Extra Bold" w:hAnsi="Rockwell Extra Bold"/>
          <w:sz w:val="36"/>
          <w:szCs w:val="36"/>
          <w:lang w:val="en-AU"/>
        </w:rPr>
        <w:t>MELBOURNE BETH DIN</w:t>
      </w:r>
    </w:p>
    <w:p w:rsidR="00866479" w:rsidRPr="00AF5179" w:rsidRDefault="00866479" w:rsidP="00866479">
      <w:pPr>
        <w:jc w:val="center"/>
        <w:rPr>
          <w:rFonts w:ascii="Rockwell" w:hAnsi="Rockwell"/>
          <w:sz w:val="22"/>
          <w:szCs w:val="22"/>
          <w:lang w:val="en-AU"/>
        </w:rPr>
      </w:pPr>
      <w:r w:rsidRPr="00AF5179">
        <w:rPr>
          <w:rFonts w:ascii="Rockwell" w:hAnsi="Rockwell"/>
          <w:sz w:val="22"/>
          <w:szCs w:val="22"/>
          <w:lang w:val="en-AU"/>
        </w:rPr>
        <w:t>JEWISH RELIGIOUS COURT</w:t>
      </w:r>
    </w:p>
    <w:p w:rsidR="00866479" w:rsidRPr="00AF5179" w:rsidRDefault="00866479" w:rsidP="00866479">
      <w:pPr>
        <w:jc w:val="center"/>
        <w:rPr>
          <w:rFonts w:ascii="Rockwell" w:hAnsi="Rockwell"/>
          <w:sz w:val="16"/>
          <w:szCs w:val="16"/>
          <w:lang w:val="en-AU"/>
        </w:rPr>
      </w:pPr>
    </w:p>
    <w:p w:rsidR="00520851" w:rsidRDefault="00520851" w:rsidP="00520851">
      <w:pPr>
        <w:jc w:val="center"/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Office: 81 Balaclava Road, Caulfield North</w:t>
      </w:r>
    </w:p>
    <w:p w:rsidR="00866479" w:rsidRPr="00AF5179" w:rsidRDefault="00866479" w:rsidP="00866479">
      <w:pPr>
        <w:jc w:val="center"/>
        <w:rPr>
          <w:rFonts w:ascii="Arial" w:hAnsi="Arial" w:cs="Arial"/>
          <w:sz w:val="16"/>
          <w:szCs w:val="16"/>
          <w:lang w:val="en-AU"/>
        </w:rPr>
      </w:pPr>
      <w:r w:rsidRPr="00AF5179">
        <w:rPr>
          <w:rFonts w:ascii="Arial" w:hAnsi="Arial" w:cs="Arial"/>
          <w:sz w:val="16"/>
          <w:szCs w:val="16"/>
          <w:lang w:val="en-AU"/>
        </w:rPr>
        <w:t>Postal address: PO Box 2407 Caulfield Junction, Victoria 3161</w:t>
      </w:r>
    </w:p>
    <w:p w:rsidR="00866479" w:rsidRPr="00AF5179" w:rsidRDefault="00866479" w:rsidP="00213173">
      <w:pPr>
        <w:jc w:val="center"/>
        <w:rPr>
          <w:rFonts w:ascii="Arial" w:hAnsi="Arial" w:cs="Arial"/>
          <w:sz w:val="16"/>
          <w:szCs w:val="16"/>
          <w:lang w:val="en-AU"/>
        </w:rPr>
      </w:pPr>
      <w:r w:rsidRPr="00AF5179">
        <w:rPr>
          <w:rFonts w:ascii="Arial" w:hAnsi="Arial" w:cs="Arial"/>
          <w:sz w:val="16"/>
          <w:szCs w:val="16"/>
          <w:lang w:val="en-AU"/>
        </w:rPr>
        <w:t>Telephone: 952</w:t>
      </w:r>
      <w:r w:rsidR="003779AE">
        <w:rPr>
          <w:rFonts w:ascii="Arial" w:hAnsi="Arial" w:cs="Arial"/>
          <w:sz w:val="16"/>
          <w:szCs w:val="16"/>
          <w:lang w:val="en-AU"/>
        </w:rPr>
        <w:t>3 7748</w:t>
      </w:r>
      <w:r w:rsidRPr="00AF5179">
        <w:rPr>
          <w:rFonts w:ascii="Arial" w:hAnsi="Arial" w:cs="Arial"/>
          <w:sz w:val="16"/>
          <w:szCs w:val="16"/>
          <w:lang w:val="en-AU"/>
        </w:rPr>
        <w:t xml:space="preserve">  Email: </w:t>
      </w:r>
      <w:hyperlink r:id="rId7" w:history="1">
        <w:r w:rsidRPr="00AF5179">
          <w:rPr>
            <w:rStyle w:val="Hyperlink"/>
            <w:rFonts w:ascii="Arial" w:hAnsi="Arial" w:cs="Arial"/>
            <w:sz w:val="16"/>
            <w:szCs w:val="16"/>
            <w:lang w:val="en-AU"/>
          </w:rPr>
          <w:t>registrar@mbd.net.au</w:t>
        </w:r>
      </w:hyperlink>
    </w:p>
    <w:p w:rsidR="00866479" w:rsidRPr="00AF5179" w:rsidRDefault="00866479" w:rsidP="00866479">
      <w:pPr>
        <w:jc w:val="center"/>
        <w:rPr>
          <w:rFonts w:ascii="Arial" w:hAnsi="Arial" w:cs="Arial"/>
          <w:sz w:val="16"/>
          <w:szCs w:val="16"/>
          <w:lang w:val="en-AU"/>
        </w:rPr>
      </w:pPr>
    </w:p>
    <w:p w:rsidR="00866479" w:rsidRPr="00AF5179" w:rsidRDefault="00866479" w:rsidP="00866479">
      <w:pPr>
        <w:jc w:val="center"/>
        <w:rPr>
          <w:rFonts w:ascii="Arial" w:hAnsi="Arial" w:cs="Arial"/>
          <w:sz w:val="16"/>
          <w:szCs w:val="16"/>
          <w:lang w:val="en-AU"/>
        </w:rPr>
      </w:pPr>
    </w:p>
    <w:p w:rsidR="00F343FC" w:rsidRPr="00AF5179" w:rsidRDefault="00657FA1" w:rsidP="00657FA1">
      <w:pPr>
        <w:pStyle w:val="Heading2"/>
        <w:jc w:val="center"/>
        <w:rPr>
          <w:sz w:val="34"/>
          <w:szCs w:val="34"/>
          <w:lang w:val="en-AU"/>
        </w:rPr>
      </w:pPr>
      <w:r w:rsidRPr="00AF5179">
        <w:rPr>
          <w:sz w:val="34"/>
          <w:szCs w:val="34"/>
          <w:lang w:val="en-AU"/>
        </w:rPr>
        <w:t xml:space="preserve">Payment Arrangements </w:t>
      </w:r>
      <w:r w:rsidR="00F343FC" w:rsidRPr="00AF5179">
        <w:rPr>
          <w:sz w:val="34"/>
          <w:szCs w:val="34"/>
          <w:lang w:val="en-AU"/>
        </w:rPr>
        <w:t xml:space="preserve">for a Gett </w:t>
      </w:r>
    </w:p>
    <w:p w:rsidR="00BA7589" w:rsidRPr="00AF5179" w:rsidRDefault="00BA7589" w:rsidP="00722AE4">
      <w:pPr>
        <w:pStyle w:val="Heading2"/>
        <w:jc w:val="center"/>
        <w:rPr>
          <w:sz w:val="16"/>
          <w:szCs w:val="16"/>
          <w:lang w:val="en-AU"/>
        </w:rPr>
      </w:pPr>
      <w:r w:rsidRPr="00AF5179">
        <w:rPr>
          <w:sz w:val="16"/>
          <w:szCs w:val="16"/>
          <w:lang w:val="en-AU"/>
        </w:rPr>
        <w:t>If completing on a computer, type in the grey boxes.  Double-click on the check boxes to mark them checked or not.</w:t>
      </w:r>
    </w:p>
    <w:p w:rsidR="00657FA1" w:rsidRPr="00AF5179" w:rsidRDefault="00657FA1" w:rsidP="00722AE4">
      <w:pPr>
        <w:pStyle w:val="Heading2"/>
        <w:jc w:val="center"/>
        <w:rPr>
          <w:sz w:val="16"/>
          <w:szCs w:val="16"/>
          <w:lang w:val="en-AU"/>
        </w:rPr>
      </w:pPr>
    </w:p>
    <w:p w:rsidR="00657FA1" w:rsidRPr="00AF5179" w:rsidRDefault="00657FA1" w:rsidP="00AE770A">
      <w:pPr>
        <w:pStyle w:val="Heading2"/>
        <w:rPr>
          <w:b w:val="0"/>
          <w:bCs/>
          <w:smallCaps w:val="0"/>
          <w:sz w:val="22"/>
          <w:szCs w:val="22"/>
          <w:lang w:val="en-AU"/>
        </w:rPr>
      </w:pPr>
      <w:r w:rsidRPr="00AF5179">
        <w:rPr>
          <w:b w:val="0"/>
          <w:bCs/>
          <w:sz w:val="22"/>
          <w:szCs w:val="22"/>
          <w:lang w:val="en-AU"/>
        </w:rPr>
        <w:t>I</w:t>
      </w:r>
      <w:r w:rsidRPr="00AF5179">
        <w:rPr>
          <w:b w:val="0"/>
          <w:bCs/>
          <w:smallCaps w:val="0"/>
          <w:sz w:val="22"/>
          <w:szCs w:val="22"/>
          <w:lang w:val="en-AU"/>
        </w:rPr>
        <w:t xml:space="preserve">n the matter of the gett for Ms </w:t>
      </w:r>
      <w:r w:rsidR="00AE770A">
        <w:rPr>
          <w:b w:val="0"/>
          <w:bCs/>
          <w:smallCaps w:val="0"/>
          <w:sz w:val="22"/>
          <w:szCs w:val="22"/>
          <w:lang w:val="en-AU"/>
        </w:rPr>
        <w:t>____________________</w:t>
      </w:r>
      <w:r w:rsidRPr="00AF5179">
        <w:rPr>
          <w:b w:val="0"/>
          <w:bCs/>
          <w:smallCaps w:val="0"/>
          <w:sz w:val="22"/>
          <w:szCs w:val="22"/>
          <w:lang w:val="en-AU"/>
        </w:rPr>
        <w:t xml:space="preserve">and Mr </w:t>
      </w:r>
      <w:r w:rsidR="00AE770A">
        <w:rPr>
          <w:b w:val="0"/>
          <w:bCs/>
          <w:smallCaps w:val="0"/>
          <w:sz w:val="22"/>
          <w:szCs w:val="22"/>
          <w:lang w:val="en-AU"/>
        </w:rPr>
        <w:t>______________</w:t>
      </w:r>
      <w:r w:rsidRPr="00AF5179">
        <w:rPr>
          <w:b w:val="0"/>
          <w:bCs/>
          <w:smallCaps w:val="0"/>
          <w:sz w:val="22"/>
          <w:szCs w:val="22"/>
          <w:lang w:val="en-AU"/>
        </w:rPr>
        <w:t xml:space="preserve">   to be scheduled  at the Melbourne Beth Din, the fees are $1</w:t>
      </w:r>
      <w:r w:rsidR="00AE770A">
        <w:rPr>
          <w:b w:val="0"/>
          <w:bCs/>
          <w:smallCaps w:val="0"/>
          <w:sz w:val="22"/>
          <w:szCs w:val="22"/>
          <w:lang w:val="en-AU"/>
        </w:rPr>
        <w:t>50</w:t>
      </w:r>
      <w:r w:rsidRPr="00AF5179">
        <w:rPr>
          <w:b w:val="0"/>
          <w:bCs/>
          <w:smallCaps w:val="0"/>
          <w:sz w:val="22"/>
          <w:szCs w:val="22"/>
          <w:lang w:val="en-AU"/>
        </w:rPr>
        <w:t xml:space="preserve">0 </w:t>
      </w:r>
      <w:r w:rsidR="00AE770A">
        <w:rPr>
          <w:b w:val="0"/>
          <w:bCs/>
          <w:smallCaps w:val="0"/>
          <w:sz w:val="22"/>
          <w:szCs w:val="22"/>
          <w:lang w:val="en-AU"/>
        </w:rPr>
        <w:t>(plus an additional $140.00 should a third party agent (shaliach) be requested- please refer to your Gett Guide for an explanation of these options)</w:t>
      </w:r>
      <w:r w:rsidRPr="00AF5179">
        <w:rPr>
          <w:b w:val="0"/>
          <w:bCs/>
          <w:smallCaps w:val="0"/>
          <w:sz w:val="22"/>
          <w:szCs w:val="22"/>
          <w:lang w:val="en-AU"/>
        </w:rPr>
        <w:t>.</w:t>
      </w:r>
    </w:p>
    <w:tbl>
      <w:tblPr>
        <w:tblW w:w="9801" w:type="dxa"/>
        <w:jc w:val="center"/>
        <w:tblLayout w:type="fixed"/>
        <w:tblLook w:val="0000" w:firstRow="0" w:lastRow="0" w:firstColumn="0" w:lastColumn="0" w:noHBand="0" w:noVBand="0"/>
      </w:tblPr>
      <w:tblGrid>
        <w:gridCol w:w="854"/>
        <w:gridCol w:w="475"/>
        <w:gridCol w:w="469"/>
        <w:gridCol w:w="329"/>
        <w:gridCol w:w="141"/>
        <w:gridCol w:w="284"/>
        <w:gridCol w:w="186"/>
        <w:gridCol w:w="471"/>
        <w:gridCol w:w="470"/>
        <w:gridCol w:w="471"/>
        <w:gridCol w:w="470"/>
        <w:gridCol w:w="471"/>
        <w:gridCol w:w="12"/>
        <w:gridCol w:w="469"/>
        <w:gridCol w:w="465"/>
        <w:gridCol w:w="470"/>
        <w:gridCol w:w="497"/>
        <w:gridCol w:w="444"/>
        <w:gridCol w:w="471"/>
        <w:gridCol w:w="19"/>
        <w:gridCol w:w="451"/>
        <w:gridCol w:w="471"/>
        <w:gridCol w:w="470"/>
        <w:gridCol w:w="471"/>
      </w:tblGrid>
      <w:tr w:rsidR="00A35524" w:rsidRPr="00AF5179" w:rsidTr="001539C8">
        <w:trPr>
          <w:trHeight w:val="288"/>
          <w:jc w:val="center"/>
        </w:trPr>
        <w:tc>
          <w:tcPr>
            <w:tcW w:w="9801" w:type="dxa"/>
            <w:gridSpan w:val="24"/>
            <w:shd w:val="clear" w:color="auto" w:fill="595959"/>
            <w:vAlign w:val="center"/>
          </w:tcPr>
          <w:p w:rsidR="00A35524" w:rsidRPr="00AF5179" w:rsidRDefault="00EE2DBF" w:rsidP="00695C12">
            <w:pPr>
              <w:pStyle w:val="Heading3"/>
              <w:jc w:val="left"/>
              <w:rPr>
                <w:lang w:val="en-AU"/>
              </w:rPr>
            </w:pPr>
            <w:r w:rsidRPr="00AF5179">
              <w:rPr>
                <w:lang w:val="en-AU"/>
              </w:rPr>
              <w:t>Please tick the boxes that apply to your situation</w:t>
            </w:r>
          </w:p>
        </w:tc>
      </w:tr>
      <w:tr w:rsidR="002A77F0" w:rsidRPr="00AF5179" w:rsidTr="00D67CBA">
        <w:trPr>
          <w:trHeight w:val="432"/>
          <w:jc w:val="center"/>
        </w:trPr>
        <w:tc>
          <w:tcPr>
            <w:tcW w:w="856" w:type="dxa"/>
            <w:vAlign w:val="center"/>
          </w:tcPr>
          <w:p w:rsidR="002A77F0" w:rsidRPr="00AF5179" w:rsidRDefault="00341BBC" w:rsidP="007440C8">
            <w:pPr>
              <w:pStyle w:val="BodyText"/>
              <w:jc w:val="center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7F0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8945" w:type="dxa"/>
            <w:gridSpan w:val="23"/>
            <w:tcBorders>
              <w:bottom w:val="single" w:sz="4" w:space="0" w:color="808080"/>
            </w:tcBorders>
            <w:vAlign w:val="center"/>
          </w:tcPr>
          <w:p w:rsidR="002A77F0" w:rsidRPr="00AF5179" w:rsidRDefault="002A77F0" w:rsidP="00695C12">
            <w:pPr>
              <w:pStyle w:val="BodyText"/>
              <w:rPr>
                <w:lang w:val="en-AU"/>
              </w:rPr>
            </w:pPr>
            <w:r w:rsidRPr="00AF5179">
              <w:rPr>
                <w:lang w:val="en-AU"/>
              </w:rPr>
              <w:t>The Payment arrangements of this gett are subject to a direction from the Family Court of Australia – please attach a copy of the relevant clauses.</w:t>
            </w:r>
          </w:p>
        </w:tc>
      </w:tr>
      <w:tr w:rsidR="007440C8" w:rsidRPr="00AF5179" w:rsidTr="00D67CBA">
        <w:trPr>
          <w:trHeight w:val="432"/>
          <w:jc w:val="center"/>
        </w:trPr>
        <w:tc>
          <w:tcPr>
            <w:tcW w:w="856" w:type="dxa"/>
            <w:vAlign w:val="center"/>
          </w:tcPr>
          <w:p w:rsidR="007440C8" w:rsidRPr="00AF5179" w:rsidRDefault="00341BBC" w:rsidP="007440C8">
            <w:pPr>
              <w:pStyle w:val="BodyText"/>
              <w:jc w:val="center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0C8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8945" w:type="dxa"/>
            <w:gridSpan w:val="2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440C8" w:rsidRPr="00AF5179" w:rsidRDefault="007440C8" w:rsidP="006B6534">
            <w:pPr>
              <w:rPr>
                <w:lang w:val="en-AU"/>
              </w:rPr>
            </w:pPr>
            <w:r w:rsidRPr="00AF5179">
              <w:rPr>
                <w:lang w:val="en-AU"/>
              </w:rPr>
              <w:t>The Payment arrangements of this gett are subject to a psak (decision) of a rabbi or beth din – please attach a copy of the relevant clauses.</w:t>
            </w:r>
          </w:p>
        </w:tc>
      </w:tr>
      <w:tr w:rsidR="00AF5179" w:rsidRPr="00AF5179" w:rsidTr="00C85FE0">
        <w:trPr>
          <w:trHeight w:val="432"/>
          <w:jc w:val="center"/>
        </w:trPr>
        <w:tc>
          <w:tcPr>
            <w:tcW w:w="856" w:type="dxa"/>
            <w:vAlign w:val="center"/>
          </w:tcPr>
          <w:p w:rsidR="00AF5179" w:rsidRPr="00AF5179" w:rsidRDefault="00AF5179" w:rsidP="007440C8">
            <w:pPr>
              <w:jc w:val="center"/>
              <w:rPr>
                <w:lang w:val="en-A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AF5179" w:rsidRPr="00AF5179" w:rsidRDefault="00AF5179" w:rsidP="0071353B">
            <w:pPr>
              <w:rPr>
                <w:lang w:val="en-A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AF5179" w:rsidRPr="00AF5179" w:rsidRDefault="00AF5179" w:rsidP="0071353B">
            <w:pPr>
              <w:rPr>
                <w:lang w:val="en-AU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AF5179" w:rsidRPr="00AF5179" w:rsidRDefault="00AF5179" w:rsidP="0071353B">
            <w:pPr>
              <w:rPr>
                <w:lang w:val="en-AU"/>
              </w:rPr>
            </w:pPr>
          </w:p>
        </w:tc>
        <w:tc>
          <w:tcPr>
            <w:tcW w:w="46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AF5179" w:rsidRPr="00AF5179" w:rsidRDefault="00AF5179" w:rsidP="0071353B">
            <w:pPr>
              <w:rPr>
                <w:lang w:val="en-AU"/>
              </w:rPr>
            </w:pPr>
          </w:p>
        </w:tc>
        <w:tc>
          <w:tcPr>
            <w:tcW w:w="4224" w:type="dxa"/>
            <w:gridSpan w:val="10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AF5179" w:rsidRPr="00AF5179" w:rsidRDefault="00AF5179" w:rsidP="0071353B">
            <w:pPr>
              <w:rPr>
                <w:sz w:val="16"/>
                <w:szCs w:val="22"/>
                <w:lang w:val="en-AU"/>
              </w:rPr>
            </w:pPr>
          </w:p>
        </w:tc>
      </w:tr>
      <w:tr w:rsidR="003C7B73" w:rsidRPr="00AF5179" w:rsidTr="00C85FE0">
        <w:trPr>
          <w:trHeight w:val="432"/>
          <w:jc w:val="center"/>
        </w:trPr>
        <w:tc>
          <w:tcPr>
            <w:tcW w:w="856" w:type="dxa"/>
            <w:vAlign w:val="center"/>
          </w:tcPr>
          <w:p w:rsidR="003C7B73" w:rsidRPr="00AF5179" w:rsidRDefault="00341BBC" w:rsidP="007440C8">
            <w:pPr>
              <w:jc w:val="center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B73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C7B73" w:rsidRPr="00AF5179" w:rsidRDefault="00D67CBA" w:rsidP="0071353B">
            <w:pPr>
              <w:rPr>
                <w:lang w:val="en-AU"/>
              </w:rPr>
            </w:pPr>
            <w:r w:rsidRPr="00AF5179">
              <w:rPr>
                <w:lang w:val="en-AU"/>
              </w:rPr>
              <w:t xml:space="preserve">Full Payment </w:t>
            </w:r>
            <w:r w:rsidR="003C7B73" w:rsidRPr="00AF5179">
              <w:rPr>
                <w:lang w:val="en-AU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C7B73" w:rsidRPr="00AF5179" w:rsidRDefault="00341BBC" w:rsidP="0071353B">
            <w:pPr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B73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2551" w:type="dxa"/>
            <w:gridSpan w:val="7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C7B73" w:rsidRPr="00AF5179" w:rsidRDefault="003C7B73" w:rsidP="0071353B">
            <w:pPr>
              <w:rPr>
                <w:lang w:val="en-AU"/>
              </w:rPr>
            </w:pPr>
            <w:r w:rsidRPr="00AF5179">
              <w:rPr>
                <w:lang w:val="en-AU"/>
              </w:rPr>
              <w:t>50% payment (remainder to be paid by the other party</w:t>
            </w:r>
            <w:r w:rsidR="00E1551B">
              <w:rPr>
                <w:lang w:val="en-AU"/>
              </w:rPr>
              <w:t>)</w:t>
            </w:r>
          </w:p>
        </w:tc>
        <w:tc>
          <w:tcPr>
            <w:tcW w:w="46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C7B73" w:rsidRPr="00AF5179" w:rsidRDefault="00341BBC" w:rsidP="0071353B">
            <w:pPr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B73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4224" w:type="dxa"/>
            <w:gridSpan w:val="10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C7B73" w:rsidRPr="00AF5179" w:rsidRDefault="003C7B73" w:rsidP="0071353B">
            <w:pPr>
              <w:rPr>
                <w:lang w:val="en-AU"/>
              </w:rPr>
            </w:pPr>
            <w:r w:rsidRPr="00AF5179">
              <w:rPr>
                <w:sz w:val="16"/>
                <w:szCs w:val="22"/>
                <w:lang w:val="en-AU"/>
              </w:rPr>
              <w:t xml:space="preserve">$200 deposit, remainder to be paid at $ </w:t>
            </w:r>
            <w:r w:rsidR="00341BBC" w:rsidRPr="00AF5179">
              <w:rPr>
                <w:sz w:val="16"/>
                <w:szCs w:val="22"/>
                <w:lang w:val="en-AU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2B1DA1" w:rsidRPr="00AF5179">
              <w:rPr>
                <w:sz w:val="16"/>
                <w:szCs w:val="22"/>
                <w:lang w:val="en-AU"/>
              </w:rPr>
              <w:instrText xml:space="preserve"> FORMTEXT </w:instrText>
            </w:r>
            <w:r w:rsidR="00341BBC" w:rsidRPr="00AF5179">
              <w:rPr>
                <w:sz w:val="16"/>
                <w:szCs w:val="22"/>
                <w:lang w:val="en-AU"/>
              </w:rPr>
            </w:r>
            <w:r w:rsidR="00341BBC" w:rsidRPr="00AF5179">
              <w:rPr>
                <w:sz w:val="16"/>
                <w:szCs w:val="22"/>
                <w:lang w:val="en-AU"/>
              </w:rPr>
              <w:fldChar w:fldCharType="separate"/>
            </w:r>
            <w:r w:rsidR="002B1DA1" w:rsidRPr="00AF5179">
              <w:rPr>
                <w:rFonts w:ascii="MS Mincho" w:eastAsia="MS Mincho" w:hAnsi="MS Mincho" w:cs="MS Mincho" w:hint="eastAsia"/>
                <w:sz w:val="16"/>
                <w:szCs w:val="22"/>
                <w:lang w:val="en-AU"/>
              </w:rPr>
              <w:t> </w:t>
            </w:r>
            <w:r w:rsidR="002B1DA1" w:rsidRPr="00AF5179">
              <w:rPr>
                <w:rFonts w:ascii="MS Mincho" w:eastAsia="MS Mincho" w:hAnsi="MS Mincho" w:cs="MS Mincho" w:hint="eastAsia"/>
                <w:sz w:val="16"/>
                <w:szCs w:val="22"/>
                <w:lang w:val="en-AU"/>
              </w:rPr>
              <w:t> </w:t>
            </w:r>
            <w:r w:rsidR="002B1DA1" w:rsidRPr="00AF5179">
              <w:rPr>
                <w:rFonts w:ascii="MS Mincho" w:eastAsia="MS Mincho" w:hAnsi="MS Mincho" w:cs="MS Mincho" w:hint="eastAsia"/>
                <w:sz w:val="16"/>
                <w:szCs w:val="22"/>
                <w:lang w:val="en-AU"/>
              </w:rPr>
              <w:t> </w:t>
            </w:r>
            <w:r w:rsidR="002B1DA1" w:rsidRPr="00AF5179">
              <w:rPr>
                <w:rFonts w:ascii="MS Mincho" w:eastAsia="MS Mincho" w:hAnsi="MS Mincho" w:cs="MS Mincho" w:hint="eastAsia"/>
                <w:sz w:val="16"/>
                <w:szCs w:val="22"/>
                <w:lang w:val="en-AU"/>
              </w:rPr>
              <w:t> </w:t>
            </w:r>
            <w:r w:rsidR="002B1DA1" w:rsidRPr="00AF5179">
              <w:rPr>
                <w:rFonts w:ascii="MS Mincho" w:eastAsia="MS Mincho" w:hAnsi="MS Mincho" w:cs="MS Mincho" w:hint="eastAsia"/>
                <w:sz w:val="16"/>
                <w:szCs w:val="22"/>
                <w:lang w:val="en-AU"/>
              </w:rPr>
              <w:t> </w:t>
            </w:r>
            <w:r w:rsidR="00341BBC" w:rsidRPr="00AF5179">
              <w:rPr>
                <w:sz w:val="16"/>
                <w:szCs w:val="22"/>
                <w:lang w:val="en-AU"/>
              </w:rPr>
              <w:fldChar w:fldCharType="end"/>
            </w:r>
            <w:r w:rsidR="002B1DA1" w:rsidRPr="00AF5179">
              <w:rPr>
                <w:sz w:val="16"/>
                <w:szCs w:val="22"/>
                <w:lang w:val="en-AU"/>
              </w:rPr>
              <w:t>per month (cc only) as agreed in writing with the Registrar</w:t>
            </w:r>
          </w:p>
        </w:tc>
      </w:tr>
      <w:tr w:rsidR="0071353B" w:rsidRPr="00AF5179" w:rsidTr="00D67CBA">
        <w:trPr>
          <w:trHeight w:val="432"/>
          <w:jc w:val="center"/>
        </w:trPr>
        <w:tc>
          <w:tcPr>
            <w:tcW w:w="856" w:type="dxa"/>
            <w:vAlign w:val="center"/>
          </w:tcPr>
          <w:p w:rsidR="0071353B" w:rsidRPr="00AF5179" w:rsidRDefault="00341BBC" w:rsidP="007440C8">
            <w:pPr>
              <w:jc w:val="center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CBA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8945" w:type="dxa"/>
            <w:gridSpan w:val="2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1353B" w:rsidRPr="00AF5179" w:rsidRDefault="00AF5179" w:rsidP="004A3DFD">
            <w:pPr>
              <w:rPr>
                <w:lang w:val="en-AU"/>
              </w:rPr>
            </w:pPr>
            <w:r w:rsidRPr="00AF5179">
              <w:rPr>
                <w:lang w:val="en-AU"/>
              </w:rPr>
              <w:t xml:space="preserve">I claim a </w:t>
            </w:r>
            <w:r w:rsidR="00D67CBA" w:rsidRPr="00AF5179">
              <w:rPr>
                <w:lang w:val="en-AU"/>
              </w:rPr>
              <w:t xml:space="preserve">discount because I </w:t>
            </w:r>
            <w:r w:rsidRPr="00AF5179">
              <w:rPr>
                <w:lang w:val="en-AU"/>
              </w:rPr>
              <w:t xml:space="preserve">am a member of a </w:t>
            </w:r>
            <w:r>
              <w:rPr>
                <w:lang w:val="en-AU"/>
              </w:rPr>
              <w:t>synagogue which contributes the COSV Levy</w:t>
            </w:r>
          </w:p>
        </w:tc>
      </w:tr>
      <w:tr w:rsidR="0071353B" w:rsidRPr="00AF5179" w:rsidTr="00D05458">
        <w:trPr>
          <w:trHeight w:val="432"/>
          <w:jc w:val="center"/>
        </w:trPr>
        <w:tc>
          <w:tcPr>
            <w:tcW w:w="856" w:type="dxa"/>
            <w:vAlign w:val="center"/>
          </w:tcPr>
          <w:p w:rsidR="0071353B" w:rsidRPr="00AF5179" w:rsidRDefault="0071353B" w:rsidP="007440C8">
            <w:pPr>
              <w:jc w:val="center"/>
              <w:rPr>
                <w:lang w:val="en-AU"/>
              </w:rPr>
            </w:pPr>
          </w:p>
        </w:tc>
        <w:tc>
          <w:tcPr>
            <w:tcW w:w="8945" w:type="dxa"/>
            <w:gridSpan w:val="2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CC1242" w:rsidRDefault="00AF5179" w:rsidP="00CC1242">
            <w:pPr>
              <w:rPr>
                <w:lang w:val="en-AU"/>
              </w:rPr>
            </w:pPr>
            <w:r>
              <w:rPr>
                <w:lang w:val="en-AU"/>
              </w:rPr>
              <w:t xml:space="preserve">Name of Synagogue </w:t>
            </w:r>
            <w:r w:rsidR="00341BBC" w:rsidRPr="00AF5179">
              <w:rPr>
                <w:lang w:val="en-AU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5179">
              <w:rPr>
                <w:lang w:val="en-AU"/>
              </w:rPr>
              <w:instrText xml:space="preserve"> FORMTEXT </w:instrText>
            </w:r>
            <w:r w:rsidR="00341BBC" w:rsidRPr="00AF5179">
              <w:rPr>
                <w:lang w:val="en-AU"/>
              </w:rPr>
            </w:r>
            <w:r w:rsidR="00341BBC" w:rsidRPr="00AF5179">
              <w:rPr>
                <w:lang w:val="en-AU"/>
              </w:rPr>
              <w:fldChar w:fldCharType="separate"/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="00341BBC" w:rsidRPr="00AF5179">
              <w:rPr>
                <w:lang w:val="en-AU"/>
              </w:rPr>
              <w:fldChar w:fldCharType="end"/>
            </w:r>
            <w:r w:rsidR="00341BBC" w:rsidRPr="00AF5179">
              <w:rPr>
                <w:lang w:val="en-AU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5179">
              <w:rPr>
                <w:lang w:val="en-AU"/>
              </w:rPr>
              <w:instrText xml:space="preserve"> FORMTEXT </w:instrText>
            </w:r>
            <w:r w:rsidR="00341BBC" w:rsidRPr="00AF5179">
              <w:rPr>
                <w:lang w:val="en-AU"/>
              </w:rPr>
            </w:r>
            <w:r w:rsidR="00341BBC" w:rsidRPr="00AF5179">
              <w:rPr>
                <w:lang w:val="en-AU"/>
              </w:rPr>
              <w:fldChar w:fldCharType="separate"/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="00341BBC" w:rsidRPr="00AF5179"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</w:t>
            </w:r>
            <w:r w:rsidR="00D05458">
              <w:rPr>
                <w:lang w:val="en-AU"/>
              </w:rPr>
              <w:t xml:space="preserve">  </w:t>
            </w:r>
            <w:r w:rsidR="00D05458">
              <w:rPr>
                <w:lang w:val="en-AU"/>
              </w:rPr>
              <w:tab/>
              <w:t xml:space="preserve">Please ask the synagogue to complete the </w:t>
            </w:r>
            <w:r w:rsidR="00CC1242">
              <w:rPr>
                <w:lang w:val="en-AU"/>
              </w:rPr>
              <w:t xml:space="preserve">Confirmation of Membership </w:t>
            </w:r>
          </w:p>
          <w:p w:rsidR="0071353B" w:rsidRPr="00AF5179" w:rsidRDefault="00CC1242" w:rsidP="00CC1242">
            <w:pPr>
              <w:rPr>
                <w:lang w:val="en-AU"/>
              </w:rPr>
            </w:pPr>
            <w:r>
              <w:rPr>
                <w:lang w:val="en-AU"/>
              </w:rPr>
              <w:tab/>
            </w:r>
            <w:r>
              <w:rPr>
                <w:lang w:val="en-AU"/>
              </w:rPr>
              <w:tab/>
            </w:r>
            <w:r>
              <w:rPr>
                <w:lang w:val="en-AU"/>
              </w:rPr>
              <w:tab/>
            </w:r>
            <w:r>
              <w:rPr>
                <w:lang w:val="en-AU"/>
              </w:rPr>
              <w:tab/>
            </w:r>
            <w:r w:rsidR="00D05458">
              <w:rPr>
                <w:lang w:val="en-AU"/>
              </w:rPr>
              <w:t>form and return it with this form.</w:t>
            </w:r>
          </w:p>
        </w:tc>
      </w:tr>
      <w:tr w:rsidR="0071353B" w:rsidRPr="00AF5179" w:rsidTr="00D67CBA">
        <w:trPr>
          <w:trHeight w:val="432"/>
          <w:jc w:val="center"/>
        </w:trPr>
        <w:tc>
          <w:tcPr>
            <w:tcW w:w="856" w:type="dxa"/>
            <w:vAlign w:val="center"/>
          </w:tcPr>
          <w:p w:rsidR="0071353B" w:rsidRPr="00AF5179" w:rsidRDefault="0071353B" w:rsidP="007440C8">
            <w:pPr>
              <w:jc w:val="center"/>
              <w:rPr>
                <w:lang w:val="en-AU"/>
              </w:rPr>
            </w:pPr>
          </w:p>
        </w:tc>
        <w:tc>
          <w:tcPr>
            <w:tcW w:w="8945" w:type="dxa"/>
            <w:gridSpan w:val="2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1353B" w:rsidRPr="00AF5179" w:rsidRDefault="0071353B" w:rsidP="004A3DFD">
            <w:pPr>
              <w:rPr>
                <w:lang w:val="en-AU"/>
              </w:rPr>
            </w:pPr>
          </w:p>
        </w:tc>
      </w:tr>
      <w:tr w:rsidR="0071353B" w:rsidRPr="00AF5179" w:rsidTr="00D67CBA">
        <w:trPr>
          <w:trHeight w:val="432"/>
          <w:jc w:val="center"/>
        </w:trPr>
        <w:tc>
          <w:tcPr>
            <w:tcW w:w="856" w:type="dxa"/>
            <w:vAlign w:val="center"/>
          </w:tcPr>
          <w:p w:rsidR="0071353B" w:rsidRPr="00AF5179" w:rsidRDefault="00341BBC" w:rsidP="007440C8">
            <w:pPr>
              <w:jc w:val="center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94C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8945" w:type="dxa"/>
            <w:gridSpan w:val="2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1353B" w:rsidRPr="00AF5179" w:rsidRDefault="006C594C" w:rsidP="004A3DFD">
            <w:pPr>
              <w:rPr>
                <w:lang w:val="en-AU"/>
              </w:rPr>
            </w:pPr>
            <w:r>
              <w:rPr>
                <w:lang w:val="en-AU"/>
              </w:rPr>
              <w:t>Payment by cash or cheque is enclosed.</w:t>
            </w:r>
          </w:p>
        </w:tc>
      </w:tr>
      <w:tr w:rsidR="007440C8" w:rsidRPr="00AF5179" w:rsidTr="00D67CBA">
        <w:trPr>
          <w:trHeight w:val="432"/>
          <w:jc w:val="center"/>
        </w:trPr>
        <w:tc>
          <w:tcPr>
            <w:tcW w:w="856" w:type="dxa"/>
            <w:vAlign w:val="center"/>
          </w:tcPr>
          <w:p w:rsidR="007440C8" w:rsidRPr="00AF5179" w:rsidRDefault="00341BBC" w:rsidP="007440C8">
            <w:pPr>
              <w:jc w:val="center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0C8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8945" w:type="dxa"/>
            <w:gridSpan w:val="2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440C8" w:rsidRPr="00AF5179" w:rsidRDefault="00E62B8E" w:rsidP="004A3DFD">
            <w:pPr>
              <w:rPr>
                <w:lang w:val="en-AU"/>
              </w:rPr>
            </w:pPr>
            <w:r w:rsidRPr="00AF5179">
              <w:rPr>
                <w:lang w:val="en-AU"/>
              </w:rPr>
              <w:t>Payment has been made by direct deposit into the Melbourne Beth Din bank account.</w:t>
            </w:r>
          </w:p>
          <w:p w:rsidR="00E62B8E" w:rsidRPr="00AF5179" w:rsidRDefault="00E62B8E" w:rsidP="003C7B73">
            <w:pPr>
              <w:rPr>
                <w:lang w:val="en-AU"/>
              </w:rPr>
            </w:pPr>
            <w:r w:rsidRPr="00AF5179">
              <w:rPr>
                <w:lang w:val="en-AU"/>
              </w:rPr>
              <w:t xml:space="preserve">Date of payment:  </w:t>
            </w:r>
            <w:r w:rsidR="00341BBC" w:rsidRPr="00AF5179">
              <w:rPr>
                <w:lang w:val="en-AU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5179">
              <w:rPr>
                <w:lang w:val="en-AU"/>
              </w:rPr>
              <w:instrText xml:space="preserve"> FORMTEXT </w:instrText>
            </w:r>
            <w:r w:rsidR="00341BBC" w:rsidRPr="00AF5179">
              <w:rPr>
                <w:lang w:val="en-AU"/>
              </w:rPr>
            </w:r>
            <w:r w:rsidR="00341BBC" w:rsidRPr="00AF5179">
              <w:rPr>
                <w:lang w:val="en-AU"/>
              </w:rPr>
              <w:fldChar w:fldCharType="separate"/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="00341BBC" w:rsidRPr="00AF5179">
              <w:rPr>
                <w:lang w:val="en-AU"/>
              </w:rPr>
              <w:fldChar w:fldCharType="end"/>
            </w:r>
            <w:r w:rsidR="00341BBC" w:rsidRPr="00AF5179">
              <w:rPr>
                <w:lang w:val="en-AU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5179">
              <w:rPr>
                <w:lang w:val="en-AU"/>
              </w:rPr>
              <w:instrText xml:space="preserve"> FORMTEXT </w:instrText>
            </w:r>
            <w:r w:rsidR="00341BBC" w:rsidRPr="00AF5179">
              <w:rPr>
                <w:lang w:val="en-AU"/>
              </w:rPr>
            </w:r>
            <w:r w:rsidR="00341BBC" w:rsidRPr="00AF5179">
              <w:rPr>
                <w:lang w:val="en-AU"/>
              </w:rPr>
              <w:fldChar w:fldCharType="separate"/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Pr="00AF5179">
              <w:rPr>
                <w:rFonts w:ascii="MS Mincho" w:eastAsia="MS Mincho" w:hAnsi="MS Mincho" w:cs="MS Mincho" w:hint="eastAsia"/>
                <w:lang w:val="en-AU"/>
              </w:rPr>
              <w:t> </w:t>
            </w:r>
            <w:r w:rsidR="00341BBC" w:rsidRPr="00AF5179">
              <w:rPr>
                <w:lang w:val="en-AU"/>
              </w:rPr>
              <w:fldChar w:fldCharType="end"/>
            </w:r>
          </w:p>
        </w:tc>
      </w:tr>
      <w:tr w:rsidR="00E62B8E" w:rsidRPr="00AF5179" w:rsidTr="00D67CBA">
        <w:trPr>
          <w:trHeight w:val="432"/>
          <w:jc w:val="center"/>
        </w:trPr>
        <w:tc>
          <w:tcPr>
            <w:tcW w:w="856" w:type="dxa"/>
            <w:vAlign w:val="center"/>
          </w:tcPr>
          <w:p w:rsidR="00E62B8E" w:rsidRPr="00AF5179" w:rsidRDefault="00341BBC" w:rsidP="007440C8">
            <w:pPr>
              <w:jc w:val="center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B8E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8945" w:type="dxa"/>
            <w:gridSpan w:val="2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E62B8E" w:rsidRPr="00AF5179" w:rsidRDefault="00FF6B65" w:rsidP="006C594C">
            <w:pPr>
              <w:rPr>
                <w:lang w:val="en-AU"/>
              </w:rPr>
            </w:pPr>
            <w:r w:rsidRPr="00AF5179">
              <w:rPr>
                <w:lang w:val="en-AU"/>
              </w:rPr>
              <w:t>Payment by Credit Card</w:t>
            </w:r>
          </w:p>
        </w:tc>
      </w:tr>
      <w:tr w:rsidR="009571BF" w:rsidRPr="00AF5179" w:rsidTr="001539C8">
        <w:trPr>
          <w:trHeight w:val="432"/>
          <w:jc w:val="center"/>
        </w:trPr>
        <w:tc>
          <w:tcPr>
            <w:tcW w:w="7943" w:type="dxa"/>
            <w:gridSpan w:val="20"/>
            <w:vAlign w:val="center"/>
          </w:tcPr>
          <w:p w:rsidR="009571BF" w:rsidRPr="00AF5179" w:rsidRDefault="00E33385" w:rsidP="004A3DFD">
            <w:pPr>
              <w:pStyle w:val="BodyText"/>
              <w:rPr>
                <w:lang w:val="en-AU"/>
              </w:rPr>
            </w:pPr>
            <w:r w:rsidRPr="00AF5179">
              <w:rPr>
                <w:lang w:val="en-AU"/>
              </w:rPr>
              <w:t xml:space="preserve">                  </w:t>
            </w:r>
            <w:r w:rsidR="00341BBC"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="00341BBC" w:rsidRPr="00AF5179">
              <w:rPr>
                <w:lang w:val="en-AU"/>
              </w:rPr>
              <w:fldChar w:fldCharType="end"/>
            </w:r>
            <w:r w:rsidRPr="00AF5179">
              <w:rPr>
                <w:lang w:val="en-AU"/>
              </w:rPr>
              <w:t xml:space="preserve"> M/C        </w:t>
            </w:r>
            <w:r w:rsidR="00341BBC"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="00341BBC" w:rsidRPr="00AF5179">
              <w:rPr>
                <w:lang w:val="en-AU"/>
              </w:rPr>
              <w:fldChar w:fldCharType="end"/>
            </w:r>
            <w:r w:rsidRPr="00AF5179">
              <w:rPr>
                <w:lang w:val="en-AU"/>
              </w:rPr>
              <w:t xml:space="preserve"> Visa</w:t>
            </w:r>
          </w:p>
        </w:tc>
        <w:tc>
          <w:tcPr>
            <w:tcW w:w="1858" w:type="dxa"/>
            <w:gridSpan w:val="4"/>
            <w:tcBorders>
              <w:top w:val="single" w:sz="4" w:space="0" w:color="999999"/>
            </w:tcBorders>
            <w:vAlign w:val="center"/>
          </w:tcPr>
          <w:p w:rsidR="009571BF" w:rsidRPr="00AF5179" w:rsidRDefault="009571BF" w:rsidP="004A3DFD">
            <w:pPr>
              <w:rPr>
                <w:lang w:val="en-AU"/>
              </w:rPr>
            </w:pPr>
          </w:p>
        </w:tc>
      </w:tr>
      <w:tr w:rsidR="006C594C" w:rsidRPr="00AF5179" w:rsidTr="00C85FE0">
        <w:trPr>
          <w:trHeight w:val="432"/>
          <w:jc w:val="center"/>
        </w:trPr>
        <w:tc>
          <w:tcPr>
            <w:tcW w:w="856" w:type="dxa"/>
            <w:tcBorders>
              <w:right w:val="single" w:sz="4" w:space="0" w:color="000000" w:themeColor="text1"/>
            </w:tcBorders>
            <w:vAlign w:val="center"/>
          </w:tcPr>
          <w:p w:rsidR="001539C8" w:rsidRPr="00AF5179" w:rsidRDefault="001539C8" w:rsidP="00BA7589">
            <w:pPr>
              <w:pStyle w:val="BodyText"/>
              <w:rPr>
                <w:lang w:val="en-AU"/>
              </w:rPr>
            </w:pPr>
            <w:r w:rsidRPr="00AF5179">
              <w:rPr>
                <w:lang w:val="en-AU"/>
              </w:rPr>
              <w:t>No.</w:t>
            </w: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8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9C8" w:rsidRPr="00AF5179" w:rsidRDefault="001539C8" w:rsidP="004A3DFD">
            <w:pPr>
              <w:rPr>
                <w:lang w:val="en-AU"/>
              </w:rPr>
            </w:pPr>
          </w:p>
        </w:tc>
      </w:tr>
      <w:tr w:rsidR="00B57EDB" w:rsidRPr="00AF5179" w:rsidTr="00C85FE0">
        <w:trPr>
          <w:trHeight w:val="138"/>
          <w:jc w:val="center"/>
        </w:trPr>
        <w:tc>
          <w:tcPr>
            <w:tcW w:w="856" w:type="dxa"/>
            <w:vAlign w:val="center"/>
          </w:tcPr>
          <w:p w:rsidR="00B57EDB" w:rsidRPr="00AF5179" w:rsidRDefault="00B57EDB" w:rsidP="00FC4757">
            <w:pPr>
              <w:pStyle w:val="BodyText"/>
              <w:rPr>
                <w:lang w:val="en-AU"/>
              </w:rPr>
            </w:pPr>
          </w:p>
        </w:tc>
        <w:tc>
          <w:tcPr>
            <w:tcW w:w="476" w:type="dxa"/>
            <w:tcBorders>
              <w:bottom w:val="single" w:sz="4" w:space="0" w:color="000000" w:themeColor="text1"/>
            </w:tcBorders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bottom w:val="single" w:sz="4" w:space="0" w:color="000000" w:themeColor="text1"/>
            </w:tcBorders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B57EDB" w:rsidRPr="00AF5179" w:rsidRDefault="00B57EDB" w:rsidP="00C10C49">
            <w:pPr>
              <w:jc w:val="center"/>
              <w:rPr>
                <w:lang w:val="en-AU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bottom w:val="single" w:sz="4" w:space="0" w:color="000000" w:themeColor="text1"/>
            </w:tcBorders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bottom w:val="single" w:sz="4" w:space="0" w:color="000000" w:themeColor="text1"/>
            </w:tcBorders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bottom w:val="single" w:sz="4" w:space="0" w:color="000000" w:themeColor="text1"/>
            </w:tcBorders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0" w:type="dxa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1" w:type="dxa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60" w:type="dxa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0" w:type="dxa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97" w:type="dxa"/>
            <w:tcBorders>
              <w:bottom w:val="single" w:sz="4" w:space="0" w:color="000000" w:themeColor="text1"/>
            </w:tcBorders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44" w:type="dxa"/>
            <w:tcBorders>
              <w:bottom w:val="single" w:sz="4" w:space="0" w:color="000000" w:themeColor="text1"/>
            </w:tcBorders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1" w:type="dxa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1" w:type="dxa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0" w:type="dxa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  <w:tc>
          <w:tcPr>
            <w:tcW w:w="471" w:type="dxa"/>
            <w:vAlign w:val="center"/>
          </w:tcPr>
          <w:p w:rsidR="00B57EDB" w:rsidRPr="00AF5179" w:rsidRDefault="00B57EDB" w:rsidP="004A3DFD">
            <w:pPr>
              <w:rPr>
                <w:lang w:val="en-AU"/>
              </w:rPr>
            </w:pPr>
          </w:p>
        </w:tc>
      </w:tr>
      <w:tr w:rsidR="00C85FE0" w:rsidRPr="00AF5179" w:rsidTr="00C85FE0">
        <w:trPr>
          <w:trHeight w:val="432"/>
          <w:jc w:val="center"/>
        </w:trPr>
        <w:tc>
          <w:tcPr>
            <w:tcW w:w="856" w:type="dxa"/>
            <w:tcBorders>
              <w:right w:val="single" w:sz="4" w:space="0" w:color="000000" w:themeColor="text1"/>
            </w:tcBorders>
            <w:vAlign w:val="center"/>
          </w:tcPr>
          <w:p w:rsidR="00C85FE0" w:rsidRPr="00AF5179" w:rsidRDefault="00C85FE0" w:rsidP="00FC4757">
            <w:pPr>
              <w:pStyle w:val="BodyText"/>
              <w:rPr>
                <w:lang w:val="en-AU"/>
              </w:rPr>
            </w:pPr>
            <w:r w:rsidRPr="00AF5179">
              <w:rPr>
                <w:lang w:val="en-AU"/>
              </w:rPr>
              <w:t>Date of Expiry</w:t>
            </w: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C10C49">
            <w:pPr>
              <w:jc w:val="center"/>
              <w:rPr>
                <w:lang w:val="en-AU"/>
              </w:rPr>
            </w:pPr>
            <w:r w:rsidRPr="00AF5179">
              <w:rPr>
                <w:lang w:val="en-AU"/>
              </w:rPr>
              <w:t>/</w:t>
            </w:r>
          </w:p>
        </w:tc>
        <w:tc>
          <w:tcPr>
            <w:tcW w:w="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lef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952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  <w:r>
              <w:rPr>
                <w:lang w:val="en-AU"/>
              </w:rPr>
              <w:t>CCV No.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left w:val="single" w:sz="4" w:space="0" w:color="000000" w:themeColor="text1"/>
            </w:tcBorders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1" w:type="dxa"/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0" w:type="dxa"/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  <w:tc>
          <w:tcPr>
            <w:tcW w:w="471" w:type="dxa"/>
            <w:vAlign w:val="center"/>
          </w:tcPr>
          <w:p w:rsidR="00C85FE0" w:rsidRPr="00AF5179" w:rsidRDefault="00C85FE0" w:rsidP="004A3DFD">
            <w:pPr>
              <w:rPr>
                <w:lang w:val="en-AU"/>
              </w:rPr>
            </w:pPr>
          </w:p>
        </w:tc>
      </w:tr>
      <w:tr w:rsidR="004B436B" w:rsidRPr="00B57EDB" w:rsidTr="00C85FE0">
        <w:trPr>
          <w:trHeight w:val="193"/>
          <w:jc w:val="center"/>
        </w:trPr>
        <w:tc>
          <w:tcPr>
            <w:tcW w:w="856" w:type="dxa"/>
            <w:vAlign w:val="center"/>
          </w:tcPr>
          <w:p w:rsidR="004B436B" w:rsidRPr="00B57EDB" w:rsidRDefault="004B436B" w:rsidP="00E2287D">
            <w:pPr>
              <w:pStyle w:val="BodyText"/>
              <w:rPr>
                <w:sz w:val="14"/>
                <w:szCs w:val="15"/>
                <w:lang w:val="en-AU"/>
              </w:rPr>
            </w:pPr>
          </w:p>
        </w:tc>
        <w:tc>
          <w:tcPr>
            <w:tcW w:w="3299" w:type="dxa"/>
            <w:gridSpan w:val="9"/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0" w:type="dxa"/>
            <w:tcBorders>
              <w:left w:val="nil"/>
            </w:tcBorders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1" w:type="dxa"/>
            <w:tcBorders>
              <w:bottom w:val="single" w:sz="4" w:space="0" w:color="000000" w:themeColor="text1"/>
            </w:tcBorders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0" w:type="dxa"/>
            <w:tcBorders>
              <w:bottom w:val="single" w:sz="4" w:space="0" w:color="000000" w:themeColor="text1"/>
            </w:tcBorders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1" w:type="dxa"/>
            <w:tcBorders>
              <w:bottom w:val="single" w:sz="4" w:space="0" w:color="000000" w:themeColor="text1"/>
            </w:tcBorders>
            <w:vAlign w:val="center"/>
          </w:tcPr>
          <w:p w:rsidR="004B436B" w:rsidRPr="00B57EDB" w:rsidRDefault="004B436B" w:rsidP="00E2287D">
            <w:pPr>
              <w:rPr>
                <w:sz w:val="14"/>
                <w:szCs w:val="15"/>
                <w:lang w:val="en-AU"/>
              </w:rPr>
            </w:pPr>
          </w:p>
        </w:tc>
      </w:tr>
      <w:tr w:rsidR="000C078D" w:rsidRPr="00AF5179" w:rsidTr="00C85FE0">
        <w:trPr>
          <w:trHeight w:val="432"/>
          <w:jc w:val="center"/>
        </w:trPr>
        <w:tc>
          <w:tcPr>
            <w:tcW w:w="856" w:type="dxa"/>
            <w:tcBorders>
              <w:right w:val="single" w:sz="4" w:space="0" w:color="000000" w:themeColor="text1"/>
            </w:tcBorders>
            <w:vAlign w:val="center"/>
          </w:tcPr>
          <w:p w:rsidR="000C078D" w:rsidRPr="00AF5179" w:rsidRDefault="000C078D" w:rsidP="00E2287D">
            <w:pPr>
              <w:pStyle w:val="BodyText"/>
              <w:rPr>
                <w:lang w:val="en-AU"/>
              </w:rPr>
            </w:pPr>
            <w:r>
              <w:rPr>
                <w:lang w:val="en-AU"/>
              </w:rPr>
              <w:t>Amount</w:t>
            </w:r>
          </w:p>
        </w:tc>
        <w:tc>
          <w:tcPr>
            <w:tcW w:w="14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78D" w:rsidRPr="00AF5179" w:rsidRDefault="000C078D" w:rsidP="00E2287D">
            <w:pPr>
              <w:rPr>
                <w:lang w:val="en-AU"/>
              </w:rPr>
            </w:pPr>
            <w:r>
              <w:rPr>
                <w:lang w:val="en-AU"/>
              </w:rPr>
              <w:t>$</w:t>
            </w:r>
          </w:p>
        </w:tc>
        <w:tc>
          <w:tcPr>
            <w:tcW w:w="47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0C078D" w:rsidRPr="00AF5179" w:rsidRDefault="000C078D" w:rsidP="00E2287D">
            <w:pPr>
              <w:rPr>
                <w:lang w:val="en-AU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0C078D" w:rsidRPr="00AF5179" w:rsidRDefault="000C078D" w:rsidP="00E2287D">
            <w:pPr>
              <w:rPr>
                <w:lang w:val="en-AU"/>
              </w:rPr>
            </w:pPr>
            <w:r>
              <w:rPr>
                <w:lang w:val="en-AU"/>
              </w:rPr>
              <w:t>To be deducted …</w:t>
            </w:r>
          </w:p>
        </w:tc>
        <w:tc>
          <w:tcPr>
            <w:tcW w:w="471" w:type="dxa"/>
            <w:vAlign w:val="center"/>
          </w:tcPr>
          <w:p w:rsidR="000C078D" w:rsidRPr="00AF5179" w:rsidRDefault="00341BBC" w:rsidP="00C85FE0">
            <w:pPr>
              <w:jc w:val="right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78D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941" w:type="dxa"/>
            <w:gridSpan w:val="3"/>
            <w:vAlign w:val="center"/>
          </w:tcPr>
          <w:p w:rsidR="000C078D" w:rsidRPr="00AF5179" w:rsidRDefault="000C078D" w:rsidP="00E2287D">
            <w:pPr>
              <w:rPr>
                <w:lang w:val="en-AU"/>
              </w:rPr>
            </w:pPr>
            <w:r>
              <w:rPr>
                <w:lang w:val="en-AU"/>
              </w:rPr>
              <w:t>Once</w:t>
            </w:r>
          </w:p>
        </w:tc>
        <w:tc>
          <w:tcPr>
            <w:tcW w:w="470" w:type="dxa"/>
            <w:vAlign w:val="center"/>
          </w:tcPr>
          <w:p w:rsidR="000C078D" w:rsidRPr="00AF5179" w:rsidRDefault="000C078D" w:rsidP="00E2287D">
            <w:pPr>
              <w:rPr>
                <w:lang w:val="en-AU"/>
              </w:rPr>
            </w:pPr>
          </w:p>
        </w:tc>
        <w:tc>
          <w:tcPr>
            <w:tcW w:w="497" w:type="dxa"/>
            <w:vAlign w:val="center"/>
          </w:tcPr>
          <w:p w:rsidR="000C078D" w:rsidRPr="00AF5179" w:rsidRDefault="00341BBC" w:rsidP="00C85FE0">
            <w:pPr>
              <w:jc w:val="right"/>
              <w:rPr>
                <w:lang w:val="en-AU"/>
              </w:rPr>
            </w:pPr>
            <w:r w:rsidRPr="00AF5179">
              <w:rPr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78D" w:rsidRPr="00AF5179">
              <w:rPr>
                <w:lang w:val="en-AU"/>
              </w:rPr>
              <w:instrText xml:space="preserve"> FORMCHECKBOX </w:instrText>
            </w:r>
            <w:r w:rsidR="002D3DC4">
              <w:rPr>
                <w:lang w:val="en-AU"/>
              </w:rPr>
            </w:r>
            <w:r w:rsidR="002D3DC4">
              <w:rPr>
                <w:lang w:val="en-AU"/>
              </w:rPr>
              <w:fldChar w:fldCharType="separate"/>
            </w:r>
            <w:r w:rsidRPr="00AF5179">
              <w:rPr>
                <w:lang w:val="en-AU"/>
              </w:rPr>
              <w:fldChar w:fldCharType="end"/>
            </w:r>
          </w:p>
        </w:tc>
        <w:tc>
          <w:tcPr>
            <w:tcW w:w="1385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0C078D" w:rsidRPr="00AF5179" w:rsidRDefault="000C078D" w:rsidP="00E2287D">
            <w:pPr>
              <w:rPr>
                <w:lang w:val="en-AU"/>
              </w:rPr>
            </w:pPr>
            <w:r>
              <w:rPr>
                <w:lang w:val="en-AU"/>
              </w:rPr>
              <w:t>Monthly until</w:t>
            </w:r>
          </w:p>
        </w:tc>
        <w:tc>
          <w:tcPr>
            <w:tcW w:w="1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78D" w:rsidRPr="00AF5179" w:rsidRDefault="000C078D" w:rsidP="00E2287D">
            <w:pPr>
              <w:rPr>
                <w:lang w:val="en-AU"/>
              </w:rPr>
            </w:pPr>
          </w:p>
        </w:tc>
      </w:tr>
      <w:tr w:rsidR="000C078D" w:rsidRPr="00B57EDB" w:rsidTr="00C85FE0">
        <w:trPr>
          <w:trHeight w:val="193"/>
          <w:jc w:val="center"/>
        </w:trPr>
        <w:tc>
          <w:tcPr>
            <w:tcW w:w="856" w:type="dxa"/>
            <w:vAlign w:val="center"/>
          </w:tcPr>
          <w:p w:rsidR="000C078D" w:rsidRPr="00B57EDB" w:rsidRDefault="000C078D" w:rsidP="00FC4757">
            <w:pPr>
              <w:pStyle w:val="BodyText"/>
              <w:rPr>
                <w:sz w:val="14"/>
                <w:szCs w:val="15"/>
                <w:lang w:val="en-AU"/>
              </w:rPr>
            </w:pPr>
          </w:p>
        </w:tc>
        <w:tc>
          <w:tcPr>
            <w:tcW w:w="3299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0C078D" w:rsidRPr="00B57EDB" w:rsidRDefault="000C078D" w:rsidP="004A3DF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0" w:type="dxa"/>
            <w:tcBorders>
              <w:left w:val="nil"/>
            </w:tcBorders>
            <w:vAlign w:val="center"/>
          </w:tcPr>
          <w:p w:rsidR="000C078D" w:rsidRPr="00B57EDB" w:rsidRDefault="000C078D" w:rsidP="004A3DF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0C078D" w:rsidRPr="00B57EDB" w:rsidRDefault="000C078D" w:rsidP="004A3DF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0C078D" w:rsidRPr="00B57EDB" w:rsidRDefault="000C078D" w:rsidP="004A3DF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0C078D" w:rsidRPr="00B57EDB" w:rsidRDefault="000C078D" w:rsidP="004A3DF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0C078D" w:rsidRPr="00B57EDB" w:rsidRDefault="000C078D" w:rsidP="004A3DFD">
            <w:pPr>
              <w:rPr>
                <w:sz w:val="14"/>
                <w:szCs w:val="15"/>
                <w:lang w:val="en-AU"/>
              </w:rPr>
            </w:pPr>
          </w:p>
        </w:tc>
        <w:tc>
          <w:tcPr>
            <w:tcW w:w="941" w:type="dxa"/>
            <w:gridSpan w:val="2"/>
          </w:tcPr>
          <w:p w:rsidR="000C078D" w:rsidRPr="00B57EDB" w:rsidRDefault="000C078D" w:rsidP="000C078D">
            <w:pPr>
              <w:rPr>
                <w:sz w:val="14"/>
                <w:szCs w:val="15"/>
                <w:lang w:val="en-AU"/>
              </w:rPr>
            </w:pPr>
            <w:r>
              <w:rPr>
                <w:sz w:val="14"/>
                <w:szCs w:val="15"/>
                <w:lang w:val="en-AU"/>
              </w:rPr>
              <w:t>Date</w:t>
            </w:r>
          </w:p>
        </w:tc>
        <w:tc>
          <w:tcPr>
            <w:tcW w:w="471" w:type="dxa"/>
            <w:vAlign w:val="center"/>
          </w:tcPr>
          <w:p w:rsidR="000C078D" w:rsidRPr="00B57EDB" w:rsidRDefault="000C078D" w:rsidP="004A3DFD">
            <w:pPr>
              <w:rPr>
                <w:sz w:val="14"/>
                <w:szCs w:val="15"/>
                <w:lang w:val="en-AU"/>
              </w:rPr>
            </w:pPr>
          </w:p>
        </w:tc>
      </w:tr>
      <w:tr w:rsidR="00497623" w:rsidRPr="00AF5179" w:rsidTr="00C85FE0">
        <w:trPr>
          <w:trHeight w:val="432"/>
          <w:jc w:val="center"/>
        </w:trPr>
        <w:tc>
          <w:tcPr>
            <w:tcW w:w="856" w:type="dxa"/>
            <w:tcBorders>
              <w:right w:val="single" w:sz="4" w:space="0" w:color="000000" w:themeColor="text1"/>
            </w:tcBorders>
            <w:vAlign w:val="center"/>
          </w:tcPr>
          <w:p w:rsidR="00497623" w:rsidRPr="00AF5179" w:rsidRDefault="00497623" w:rsidP="00FC4757">
            <w:pPr>
              <w:pStyle w:val="BodyText"/>
              <w:rPr>
                <w:lang w:val="en-AU"/>
              </w:rPr>
            </w:pPr>
            <w:r>
              <w:rPr>
                <w:lang w:val="en-AU"/>
              </w:rPr>
              <w:t>Signed</w:t>
            </w:r>
          </w:p>
        </w:tc>
        <w:tc>
          <w:tcPr>
            <w:tcW w:w="329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C7F" w:rsidRDefault="00690C7F" w:rsidP="004A3DFD">
            <w:pPr>
              <w:rPr>
                <w:lang w:val="en-AU"/>
              </w:rPr>
            </w:pPr>
          </w:p>
          <w:p w:rsidR="00690C7F" w:rsidRDefault="00690C7F" w:rsidP="004A3DFD">
            <w:pPr>
              <w:rPr>
                <w:lang w:val="en-AU"/>
              </w:rPr>
            </w:pPr>
          </w:p>
          <w:p w:rsidR="00497623" w:rsidRDefault="00690C7F" w:rsidP="004A3DFD">
            <w:pPr>
              <w:rPr>
                <w:lang w:val="en-AU"/>
              </w:rPr>
            </w:pPr>
            <w:r>
              <w:rPr>
                <w:lang w:val="en-AU"/>
              </w:rPr>
              <w:t>PRINT NAME:</w:t>
            </w:r>
          </w:p>
          <w:p w:rsidR="00690C7F" w:rsidRDefault="00690C7F" w:rsidP="004A3DFD">
            <w:pPr>
              <w:rPr>
                <w:lang w:val="en-AU"/>
              </w:rPr>
            </w:pPr>
          </w:p>
          <w:p w:rsidR="00690C7F" w:rsidRPr="00AF5179" w:rsidRDefault="00690C7F" w:rsidP="004A3DFD">
            <w:pPr>
              <w:rPr>
                <w:lang w:val="en-AU"/>
              </w:rPr>
            </w:pPr>
          </w:p>
        </w:tc>
        <w:tc>
          <w:tcPr>
            <w:tcW w:w="470" w:type="dxa"/>
            <w:tcBorders>
              <w:left w:val="single" w:sz="4" w:space="0" w:color="000000" w:themeColor="text1"/>
            </w:tcBorders>
            <w:vAlign w:val="center"/>
          </w:tcPr>
          <w:p w:rsidR="00497623" w:rsidRPr="00AF5179" w:rsidRDefault="00497623" w:rsidP="004A3DFD">
            <w:pPr>
              <w:rPr>
                <w:lang w:val="en-AU"/>
              </w:rPr>
            </w:pPr>
          </w:p>
        </w:tc>
        <w:tc>
          <w:tcPr>
            <w:tcW w:w="952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497623" w:rsidRPr="00AF5179" w:rsidRDefault="00497623" w:rsidP="004A3DFD">
            <w:pPr>
              <w:rPr>
                <w:lang w:val="en-AU"/>
              </w:rPr>
            </w:pPr>
            <w:r>
              <w:rPr>
                <w:lang w:val="en-AU"/>
              </w:rPr>
              <w:t>Date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623" w:rsidRPr="00AF5179" w:rsidRDefault="00497623" w:rsidP="004A3DFD">
            <w:pPr>
              <w:rPr>
                <w:lang w:val="en-AU"/>
              </w:rPr>
            </w:pPr>
          </w:p>
        </w:tc>
        <w:tc>
          <w:tcPr>
            <w:tcW w:w="471" w:type="dxa"/>
            <w:tcBorders>
              <w:left w:val="single" w:sz="4" w:space="0" w:color="000000" w:themeColor="text1"/>
            </w:tcBorders>
            <w:vAlign w:val="center"/>
          </w:tcPr>
          <w:p w:rsidR="00497623" w:rsidRPr="00AF5179" w:rsidRDefault="00497623" w:rsidP="004A3DFD">
            <w:pPr>
              <w:rPr>
                <w:lang w:val="en-AU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97623" w:rsidRPr="00AF5179" w:rsidRDefault="00497623" w:rsidP="004A3DFD">
            <w:pPr>
              <w:rPr>
                <w:lang w:val="en-AU"/>
              </w:rPr>
            </w:pPr>
          </w:p>
        </w:tc>
        <w:tc>
          <w:tcPr>
            <w:tcW w:w="471" w:type="dxa"/>
            <w:vAlign w:val="center"/>
          </w:tcPr>
          <w:p w:rsidR="00497623" w:rsidRPr="00AF5179" w:rsidRDefault="00497623" w:rsidP="004A3DFD">
            <w:pPr>
              <w:rPr>
                <w:lang w:val="en-AU"/>
              </w:rPr>
            </w:pPr>
          </w:p>
        </w:tc>
        <w:tc>
          <w:tcPr>
            <w:tcW w:w="470" w:type="dxa"/>
            <w:vAlign w:val="center"/>
          </w:tcPr>
          <w:p w:rsidR="00497623" w:rsidRPr="00AF5179" w:rsidRDefault="00497623" w:rsidP="004A3DFD">
            <w:pPr>
              <w:rPr>
                <w:lang w:val="en-AU"/>
              </w:rPr>
            </w:pPr>
          </w:p>
        </w:tc>
        <w:tc>
          <w:tcPr>
            <w:tcW w:w="471" w:type="dxa"/>
            <w:vAlign w:val="center"/>
          </w:tcPr>
          <w:p w:rsidR="00497623" w:rsidRPr="00AF5179" w:rsidRDefault="00497623" w:rsidP="004A3DFD">
            <w:pPr>
              <w:rPr>
                <w:lang w:val="en-AU"/>
              </w:rPr>
            </w:pPr>
          </w:p>
        </w:tc>
      </w:tr>
    </w:tbl>
    <w:p w:rsidR="007655BB" w:rsidRDefault="007655BB" w:rsidP="004E34C6">
      <w:pPr>
        <w:rPr>
          <w:lang w:val="en-AU"/>
        </w:rPr>
      </w:pPr>
    </w:p>
    <w:p w:rsidR="00497623" w:rsidRPr="00F12B03" w:rsidRDefault="00497623" w:rsidP="00497623">
      <w:pPr>
        <w:rPr>
          <w:rFonts w:ascii="Calibri" w:hAnsi="Calibri"/>
          <w:sz w:val="21"/>
          <w:szCs w:val="21"/>
        </w:rPr>
      </w:pPr>
      <w:r w:rsidRPr="00F12B03">
        <w:rPr>
          <w:rFonts w:ascii="Calibri" w:hAnsi="Calibri"/>
          <w:b/>
          <w:bCs/>
          <w:sz w:val="21"/>
          <w:szCs w:val="21"/>
        </w:rPr>
        <w:t>NOTE</w:t>
      </w:r>
      <w:r w:rsidRPr="00F12B03">
        <w:rPr>
          <w:rFonts w:ascii="Calibri" w:hAnsi="Calibri"/>
          <w:sz w:val="21"/>
          <w:szCs w:val="21"/>
        </w:rPr>
        <w:t>:  Where more than one party is responsible for the payment of the fees, each party must complete and sign a separate form. The Melbourne Beth Din reserves the right to enforce the collection of outstanding fees according to standard commercial procedures.</w:t>
      </w:r>
    </w:p>
    <w:p w:rsidR="00497623" w:rsidRPr="00F12B03" w:rsidRDefault="00497623" w:rsidP="00497623">
      <w:pPr>
        <w:rPr>
          <w:rFonts w:ascii="Calibri" w:hAnsi="Calibri"/>
          <w:sz w:val="21"/>
          <w:szCs w:val="21"/>
        </w:rPr>
      </w:pPr>
    </w:p>
    <w:p w:rsidR="00FB1066" w:rsidRDefault="00497623" w:rsidP="00A34293">
      <w:pPr>
        <w:rPr>
          <w:rFonts w:ascii="Calibri" w:hAnsi="Calibri"/>
          <w:sz w:val="21"/>
          <w:szCs w:val="21"/>
        </w:rPr>
      </w:pPr>
      <w:r w:rsidRPr="00F12B03">
        <w:rPr>
          <w:rFonts w:ascii="Calibri" w:hAnsi="Calibri"/>
          <w:b/>
          <w:bCs/>
          <w:sz w:val="21"/>
          <w:szCs w:val="21"/>
        </w:rPr>
        <w:t>MELBOURNE BETH DIN BANK ACCOUNT DETAILS:</w:t>
      </w:r>
      <w:r w:rsidR="00A34293">
        <w:rPr>
          <w:rFonts w:ascii="Calibri" w:hAnsi="Calibri"/>
          <w:b/>
          <w:bCs/>
          <w:sz w:val="21"/>
          <w:szCs w:val="21"/>
        </w:rPr>
        <w:t xml:space="preserve"> B</w:t>
      </w:r>
      <w:r w:rsidRPr="00F12B03">
        <w:rPr>
          <w:rFonts w:ascii="Calibri" w:hAnsi="Calibri"/>
          <w:sz w:val="21"/>
          <w:szCs w:val="21"/>
        </w:rPr>
        <w:t xml:space="preserve">ank:  Bendigo Bank          </w:t>
      </w:r>
    </w:p>
    <w:p w:rsidR="00497623" w:rsidRPr="00AF5179" w:rsidRDefault="00497623" w:rsidP="001B5B76">
      <w:pPr>
        <w:rPr>
          <w:lang w:val="en-AU"/>
        </w:rPr>
      </w:pPr>
      <w:r w:rsidRPr="00F12B03">
        <w:rPr>
          <w:rFonts w:ascii="Calibri" w:hAnsi="Calibri"/>
          <w:sz w:val="21"/>
          <w:szCs w:val="21"/>
        </w:rPr>
        <w:t>Account Name:  Melbourne Beth Din Nominees Ltd.</w:t>
      </w:r>
      <w:r w:rsidR="00FB1066">
        <w:rPr>
          <w:rFonts w:ascii="Calibri" w:hAnsi="Calibri"/>
          <w:sz w:val="21"/>
          <w:szCs w:val="21"/>
        </w:rPr>
        <w:t xml:space="preserve">     B</w:t>
      </w:r>
      <w:r w:rsidRPr="00F12B03">
        <w:rPr>
          <w:rFonts w:ascii="Calibri" w:hAnsi="Calibri"/>
          <w:sz w:val="21"/>
          <w:szCs w:val="21"/>
        </w:rPr>
        <w:t>SB Number:  633-000</w:t>
      </w:r>
      <w:r>
        <w:rPr>
          <w:rFonts w:ascii="Calibri" w:hAnsi="Calibri"/>
          <w:sz w:val="21"/>
          <w:szCs w:val="21"/>
        </w:rPr>
        <w:t xml:space="preserve">      </w:t>
      </w:r>
      <w:r w:rsidRPr="00F12B03">
        <w:rPr>
          <w:rFonts w:ascii="Calibri" w:hAnsi="Calibri"/>
          <w:sz w:val="21"/>
          <w:szCs w:val="21"/>
        </w:rPr>
        <w:t>Account N</w:t>
      </w:r>
      <w:r>
        <w:rPr>
          <w:rFonts w:ascii="Calibri" w:hAnsi="Calibri"/>
          <w:sz w:val="21"/>
          <w:szCs w:val="21"/>
        </w:rPr>
        <w:t>umber: 123335</w:t>
      </w:r>
      <w:r w:rsidR="001B5B76">
        <w:rPr>
          <w:rFonts w:ascii="Calibri" w:hAnsi="Calibri"/>
          <w:sz w:val="21"/>
          <w:szCs w:val="21"/>
        </w:rPr>
        <w:t>6</w:t>
      </w:r>
      <w:r w:rsidR="002D3DC4">
        <w:rPr>
          <w:rFonts w:ascii="Calibri" w:hAnsi="Calibri"/>
          <w:sz w:val="21"/>
          <w:szCs w:val="21"/>
        </w:rPr>
        <w:t>6</w:t>
      </w:r>
      <w:bookmarkStart w:id="0" w:name="_GoBack"/>
      <w:bookmarkEnd w:id="0"/>
      <w:r w:rsidR="001B5B76">
        <w:rPr>
          <w:rFonts w:ascii="Calibri" w:hAnsi="Calibri"/>
          <w:sz w:val="21"/>
          <w:szCs w:val="21"/>
        </w:rPr>
        <w:t>3</w:t>
      </w:r>
    </w:p>
    <w:sectPr w:rsidR="00497623" w:rsidRPr="00AF5179" w:rsidSect="00C0328A">
      <w:pgSz w:w="12240" w:h="15840"/>
      <w:pgMar w:top="284" w:right="1224" w:bottom="568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5D6" w:rsidRDefault="001305D6" w:rsidP="00CF3696">
      <w:pPr>
        <w:pStyle w:val="FieldText"/>
      </w:pPr>
      <w:r>
        <w:separator/>
      </w:r>
    </w:p>
  </w:endnote>
  <w:endnote w:type="continuationSeparator" w:id="0">
    <w:p w:rsidR="001305D6" w:rsidRDefault="001305D6" w:rsidP="00CF3696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lomo-KF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5D6" w:rsidRDefault="001305D6" w:rsidP="00CF3696">
      <w:pPr>
        <w:pStyle w:val="FieldText"/>
      </w:pPr>
      <w:r>
        <w:separator/>
      </w:r>
    </w:p>
  </w:footnote>
  <w:footnote w:type="continuationSeparator" w:id="0">
    <w:p w:rsidR="001305D6" w:rsidRDefault="001305D6" w:rsidP="00CF3696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36323B"/>
    <w:multiLevelType w:val="hybridMultilevel"/>
    <w:tmpl w:val="477A6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3FC"/>
    <w:rsid w:val="000071F7"/>
    <w:rsid w:val="00010B00"/>
    <w:rsid w:val="0002798A"/>
    <w:rsid w:val="00083002"/>
    <w:rsid w:val="00087B85"/>
    <w:rsid w:val="0009494E"/>
    <w:rsid w:val="000A01F1"/>
    <w:rsid w:val="000A1197"/>
    <w:rsid w:val="000B1180"/>
    <w:rsid w:val="000C078D"/>
    <w:rsid w:val="000C1163"/>
    <w:rsid w:val="000C797A"/>
    <w:rsid w:val="000D2539"/>
    <w:rsid w:val="000D2BB8"/>
    <w:rsid w:val="000D3D79"/>
    <w:rsid w:val="000F2DF4"/>
    <w:rsid w:val="000F6783"/>
    <w:rsid w:val="00120C95"/>
    <w:rsid w:val="001305D6"/>
    <w:rsid w:val="00131292"/>
    <w:rsid w:val="0013669C"/>
    <w:rsid w:val="0014663E"/>
    <w:rsid w:val="001539C8"/>
    <w:rsid w:val="00180664"/>
    <w:rsid w:val="001903F7"/>
    <w:rsid w:val="0019395E"/>
    <w:rsid w:val="001B536E"/>
    <w:rsid w:val="001B5B76"/>
    <w:rsid w:val="001C69A4"/>
    <w:rsid w:val="001D52A2"/>
    <w:rsid w:val="001D6B76"/>
    <w:rsid w:val="00211828"/>
    <w:rsid w:val="00213173"/>
    <w:rsid w:val="00216CB7"/>
    <w:rsid w:val="00230DA3"/>
    <w:rsid w:val="00250014"/>
    <w:rsid w:val="00275BB5"/>
    <w:rsid w:val="002777BB"/>
    <w:rsid w:val="00283446"/>
    <w:rsid w:val="00286F6A"/>
    <w:rsid w:val="00291C8C"/>
    <w:rsid w:val="002A03BD"/>
    <w:rsid w:val="002A1ECE"/>
    <w:rsid w:val="002A2510"/>
    <w:rsid w:val="002A6FA9"/>
    <w:rsid w:val="002A77F0"/>
    <w:rsid w:val="002B1DA1"/>
    <w:rsid w:val="002B4D1D"/>
    <w:rsid w:val="002C0577"/>
    <w:rsid w:val="002C10B1"/>
    <w:rsid w:val="002C503F"/>
    <w:rsid w:val="002D222A"/>
    <w:rsid w:val="002D3DC4"/>
    <w:rsid w:val="002F4FA0"/>
    <w:rsid w:val="003076FD"/>
    <w:rsid w:val="00317005"/>
    <w:rsid w:val="00335259"/>
    <w:rsid w:val="00341BBC"/>
    <w:rsid w:val="00344B69"/>
    <w:rsid w:val="0034778D"/>
    <w:rsid w:val="0036215B"/>
    <w:rsid w:val="003779AE"/>
    <w:rsid w:val="0038062D"/>
    <w:rsid w:val="003929F1"/>
    <w:rsid w:val="00397484"/>
    <w:rsid w:val="003A1B63"/>
    <w:rsid w:val="003A41A1"/>
    <w:rsid w:val="003B2326"/>
    <w:rsid w:val="003C7B73"/>
    <w:rsid w:val="00400251"/>
    <w:rsid w:val="00416EF1"/>
    <w:rsid w:val="00437ED0"/>
    <w:rsid w:val="00440CD8"/>
    <w:rsid w:val="00443837"/>
    <w:rsid w:val="00447DAA"/>
    <w:rsid w:val="00450F66"/>
    <w:rsid w:val="00461739"/>
    <w:rsid w:val="00467865"/>
    <w:rsid w:val="00470190"/>
    <w:rsid w:val="00475065"/>
    <w:rsid w:val="0048685F"/>
    <w:rsid w:val="00492571"/>
    <w:rsid w:val="00497623"/>
    <w:rsid w:val="004A1437"/>
    <w:rsid w:val="004A4198"/>
    <w:rsid w:val="004A54EA"/>
    <w:rsid w:val="004B0578"/>
    <w:rsid w:val="004B22D4"/>
    <w:rsid w:val="004B3B50"/>
    <w:rsid w:val="004B436B"/>
    <w:rsid w:val="004C00BC"/>
    <w:rsid w:val="004E2BEC"/>
    <w:rsid w:val="004E34C6"/>
    <w:rsid w:val="004F62AD"/>
    <w:rsid w:val="00501AE8"/>
    <w:rsid w:val="00504B65"/>
    <w:rsid w:val="005114CE"/>
    <w:rsid w:val="00517C17"/>
    <w:rsid w:val="00520851"/>
    <w:rsid w:val="0052122B"/>
    <w:rsid w:val="00543E14"/>
    <w:rsid w:val="0054654E"/>
    <w:rsid w:val="00551E2A"/>
    <w:rsid w:val="005557F6"/>
    <w:rsid w:val="00563778"/>
    <w:rsid w:val="00584D53"/>
    <w:rsid w:val="005924A1"/>
    <w:rsid w:val="00593333"/>
    <w:rsid w:val="005B4AE2"/>
    <w:rsid w:val="005E63CC"/>
    <w:rsid w:val="005F5D3E"/>
    <w:rsid w:val="005F6E87"/>
    <w:rsid w:val="006000B8"/>
    <w:rsid w:val="00600D98"/>
    <w:rsid w:val="00607FED"/>
    <w:rsid w:val="00612672"/>
    <w:rsid w:val="00613129"/>
    <w:rsid w:val="00616D6B"/>
    <w:rsid w:val="00617C65"/>
    <w:rsid w:val="0063459A"/>
    <w:rsid w:val="00645593"/>
    <w:rsid w:val="00657FA1"/>
    <w:rsid w:val="0066126B"/>
    <w:rsid w:val="00682C69"/>
    <w:rsid w:val="00690C7F"/>
    <w:rsid w:val="00695C12"/>
    <w:rsid w:val="006B6534"/>
    <w:rsid w:val="006C594C"/>
    <w:rsid w:val="006D2635"/>
    <w:rsid w:val="006D779C"/>
    <w:rsid w:val="006E4F63"/>
    <w:rsid w:val="006E729E"/>
    <w:rsid w:val="006E7C41"/>
    <w:rsid w:val="0071353B"/>
    <w:rsid w:val="00722A00"/>
    <w:rsid w:val="00722AE4"/>
    <w:rsid w:val="007279EF"/>
    <w:rsid w:val="007325A9"/>
    <w:rsid w:val="00735499"/>
    <w:rsid w:val="007440C8"/>
    <w:rsid w:val="0075451A"/>
    <w:rsid w:val="007602AC"/>
    <w:rsid w:val="007655BB"/>
    <w:rsid w:val="00772F70"/>
    <w:rsid w:val="00774B67"/>
    <w:rsid w:val="00786E50"/>
    <w:rsid w:val="00791E8D"/>
    <w:rsid w:val="00793AC6"/>
    <w:rsid w:val="007A71DE"/>
    <w:rsid w:val="007B199B"/>
    <w:rsid w:val="007B6119"/>
    <w:rsid w:val="007C1DA0"/>
    <w:rsid w:val="007C71B8"/>
    <w:rsid w:val="007E2A15"/>
    <w:rsid w:val="007E31B1"/>
    <w:rsid w:val="007E56C4"/>
    <w:rsid w:val="007F3D5B"/>
    <w:rsid w:val="008107D6"/>
    <w:rsid w:val="00841645"/>
    <w:rsid w:val="00852EC6"/>
    <w:rsid w:val="00866479"/>
    <w:rsid w:val="0087283C"/>
    <w:rsid w:val="008753A7"/>
    <w:rsid w:val="0088782D"/>
    <w:rsid w:val="00895F14"/>
    <w:rsid w:val="008B7081"/>
    <w:rsid w:val="008D7A67"/>
    <w:rsid w:val="008E3534"/>
    <w:rsid w:val="008F203E"/>
    <w:rsid w:val="008F2F8A"/>
    <w:rsid w:val="008F5BCD"/>
    <w:rsid w:val="00902964"/>
    <w:rsid w:val="00920507"/>
    <w:rsid w:val="0092354B"/>
    <w:rsid w:val="00933455"/>
    <w:rsid w:val="0094790F"/>
    <w:rsid w:val="009571BF"/>
    <w:rsid w:val="00966B90"/>
    <w:rsid w:val="009737B7"/>
    <w:rsid w:val="009802C4"/>
    <w:rsid w:val="009976D9"/>
    <w:rsid w:val="00997A3E"/>
    <w:rsid w:val="009A036C"/>
    <w:rsid w:val="009A12D5"/>
    <w:rsid w:val="009A30EE"/>
    <w:rsid w:val="009A4EA3"/>
    <w:rsid w:val="009A55DC"/>
    <w:rsid w:val="009A6B7B"/>
    <w:rsid w:val="009B6CC9"/>
    <w:rsid w:val="009C220D"/>
    <w:rsid w:val="009C72F7"/>
    <w:rsid w:val="009D0D13"/>
    <w:rsid w:val="009F3FD1"/>
    <w:rsid w:val="00A211B2"/>
    <w:rsid w:val="00A2727E"/>
    <w:rsid w:val="00A315FD"/>
    <w:rsid w:val="00A34293"/>
    <w:rsid w:val="00A35524"/>
    <w:rsid w:val="00A42613"/>
    <w:rsid w:val="00A5339B"/>
    <w:rsid w:val="00A60C9E"/>
    <w:rsid w:val="00A74F99"/>
    <w:rsid w:val="00A82BA3"/>
    <w:rsid w:val="00A94ACC"/>
    <w:rsid w:val="00A95DC4"/>
    <w:rsid w:val="00AA2EA7"/>
    <w:rsid w:val="00AE6FA4"/>
    <w:rsid w:val="00AE770A"/>
    <w:rsid w:val="00AF5179"/>
    <w:rsid w:val="00B03907"/>
    <w:rsid w:val="00B11811"/>
    <w:rsid w:val="00B311E1"/>
    <w:rsid w:val="00B42ADD"/>
    <w:rsid w:val="00B4735C"/>
    <w:rsid w:val="00B579DF"/>
    <w:rsid w:val="00B57EDB"/>
    <w:rsid w:val="00B90EC2"/>
    <w:rsid w:val="00B91DB3"/>
    <w:rsid w:val="00BA268F"/>
    <w:rsid w:val="00BA7589"/>
    <w:rsid w:val="00BE1215"/>
    <w:rsid w:val="00BF5DC8"/>
    <w:rsid w:val="00C0328A"/>
    <w:rsid w:val="00C079CA"/>
    <w:rsid w:val="00C10C49"/>
    <w:rsid w:val="00C45FDA"/>
    <w:rsid w:val="00C524E6"/>
    <w:rsid w:val="00C67741"/>
    <w:rsid w:val="00C72E7A"/>
    <w:rsid w:val="00C74647"/>
    <w:rsid w:val="00C76039"/>
    <w:rsid w:val="00C76480"/>
    <w:rsid w:val="00C80AD2"/>
    <w:rsid w:val="00C85FE0"/>
    <w:rsid w:val="00C92FD6"/>
    <w:rsid w:val="00CC1242"/>
    <w:rsid w:val="00CE5DC7"/>
    <w:rsid w:val="00CE7D54"/>
    <w:rsid w:val="00CF3696"/>
    <w:rsid w:val="00D05458"/>
    <w:rsid w:val="00D14E73"/>
    <w:rsid w:val="00D162AE"/>
    <w:rsid w:val="00D45192"/>
    <w:rsid w:val="00D55AFA"/>
    <w:rsid w:val="00D6155E"/>
    <w:rsid w:val="00D67CBA"/>
    <w:rsid w:val="00D70138"/>
    <w:rsid w:val="00D724A9"/>
    <w:rsid w:val="00D72B3B"/>
    <w:rsid w:val="00D83A19"/>
    <w:rsid w:val="00D86A85"/>
    <w:rsid w:val="00D90A75"/>
    <w:rsid w:val="00D91571"/>
    <w:rsid w:val="00DA4514"/>
    <w:rsid w:val="00DC23D1"/>
    <w:rsid w:val="00DC47A2"/>
    <w:rsid w:val="00DD1C5A"/>
    <w:rsid w:val="00DE1551"/>
    <w:rsid w:val="00DE25AF"/>
    <w:rsid w:val="00DE53EC"/>
    <w:rsid w:val="00DE7FB7"/>
    <w:rsid w:val="00DF5406"/>
    <w:rsid w:val="00E106E2"/>
    <w:rsid w:val="00E1551B"/>
    <w:rsid w:val="00E20DDA"/>
    <w:rsid w:val="00E3090E"/>
    <w:rsid w:val="00E32A8B"/>
    <w:rsid w:val="00E33385"/>
    <w:rsid w:val="00E36054"/>
    <w:rsid w:val="00E3625D"/>
    <w:rsid w:val="00E37E7B"/>
    <w:rsid w:val="00E46E04"/>
    <w:rsid w:val="00E57628"/>
    <w:rsid w:val="00E62B8E"/>
    <w:rsid w:val="00E87396"/>
    <w:rsid w:val="00E96F6F"/>
    <w:rsid w:val="00EB478A"/>
    <w:rsid w:val="00EC42A3"/>
    <w:rsid w:val="00EE1677"/>
    <w:rsid w:val="00EE2DBF"/>
    <w:rsid w:val="00EE6B6E"/>
    <w:rsid w:val="00F02DE6"/>
    <w:rsid w:val="00F343FC"/>
    <w:rsid w:val="00F50DB8"/>
    <w:rsid w:val="00F76C93"/>
    <w:rsid w:val="00F77715"/>
    <w:rsid w:val="00F819FB"/>
    <w:rsid w:val="00F83033"/>
    <w:rsid w:val="00F966AA"/>
    <w:rsid w:val="00FB1066"/>
    <w:rsid w:val="00FB538F"/>
    <w:rsid w:val="00FC3071"/>
    <w:rsid w:val="00FC4757"/>
    <w:rsid w:val="00FD5902"/>
    <w:rsid w:val="00FE17A4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E93F0"/>
  <w15:docId w15:val="{1C934DCB-66F4-4EE4-B405-8C650BF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2613"/>
    <w:rPr>
      <w:rFonts w:ascii="Tahoma" w:hAnsi="Tahoma"/>
      <w:sz w:val="18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F02DE6"/>
    <w:pPr>
      <w:tabs>
        <w:tab w:val="right" w:pos="9792"/>
      </w:tabs>
      <w:spacing w:before="60" w:after="360"/>
      <w:jc w:val="right"/>
      <w:outlineLvl w:val="0"/>
    </w:pPr>
    <w:rPr>
      <w:b/>
      <w:color w:val="333333"/>
      <w:sz w:val="44"/>
      <w:szCs w:val="36"/>
    </w:rPr>
  </w:style>
  <w:style w:type="paragraph" w:styleId="Heading2">
    <w:name w:val="heading 2"/>
    <w:basedOn w:val="Normal"/>
    <w:qFormat/>
    <w:rsid w:val="00F02DE6"/>
    <w:pPr>
      <w:tabs>
        <w:tab w:val="left" w:pos="7185"/>
      </w:tabs>
      <w:spacing w:after="12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F50DB8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 w:val="16"/>
      <w:szCs w:val="16"/>
    </w:rPr>
  </w:style>
  <w:style w:type="paragraph" w:styleId="Header">
    <w:name w:val="header"/>
    <w:basedOn w:val="Normal"/>
    <w:rsid w:val="00CF36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8062D"/>
    <w:rPr>
      <w:szCs w:val="19"/>
    </w:rPr>
  </w:style>
  <w:style w:type="character" w:customStyle="1" w:styleId="BodyTextChar">
    <w:name w:val="Body Text Char"/>
    <w:basedOn w:val="DefaultParagraphFont"/>
    <w:link w:val="BodyText"/>
    <w:rsid w:val="0038062D"/>
    <w:rPr>
      <w:rFonts w:ascii="Tahoma" w:hAnsi="Tahoma"/>
      <w:sz w:val="18"/>
      <w:szCs w:val="19"/>
      <w:lang w:val="en-US" w:eastAsia="en-US" w:bidi="ar-SA"/>
    </w:rPr>
  </w:style>
  <w:style w:type="paragraph" w:customStyle="1" w:styleId="StyleBottomSinglesolidlineAuto15ptLinewidth">
    <w:name w:val="Style Bottom: (Single solid line Auto  1.5 pt Line width)"/>
    <w:basedOn w:val="Normal"/>
    <w:rsid w:val="00344B69"/>
    <w:pPr>
      <w:pBdr>
        <w:bottom w:val="single" w:sz="4" w:space="1" w:color="808080"/>
      </w:pBdr>
    </w:pPr>
    <w:rPr>
      <w:szCs w:val="20"/>
    </w:rPr>
  </w:style>
  <w:style w:type="paragraph" w:styleId="BodyTextIndent">
    <w:name w:val="Body Text Indent"/>
    <w:basedOn w:val="Normal"/>
    <w:link w:val="BodyTextIndentChar"/>
    <w:rsid w:val="007655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655BB"/>
    <w:rPr>
      <w:rFonts w:ascii="Tahoma" w:hAnsi="Tahoma"/>
      <w:sz w:val="18"/>
      <w:szCs w:val="24"/>
      <w:lang w:val="en-US" w:eastAsia="en-US" w:bidi="ar-SA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Tahoma" w:hAnsi="Tahoma"/>
      <w:b/>
      <w:sz w:val="18"/>
      <w:szCs w:val="19"/>
      <w:lang w:val="en-US" w:eastAsia="en-US" w:bidi="ar-SA"/>
    </w:rPr>
  </w:style>
  <w:style w:type="paragraph" w:styleId="Footer">
    <w:name w:val="footer"/>
    <w:basedOn w:val="Normal"/>
    <w:rsid w:val="00F819FB"/>
    <w:pPr>
      <w:tabs>
        <w:tab w:val="center" w:pos="4320"/>
        <w:tab w:val="right" w:pos="8640"/>
      </w:tabs>
      <w:jc w:val="center"/>
    </w:pPr>
    <w:rPr>
      <w:i/>
      <w:szCs w:val="18"/>
    </w:rPr>
  </w:style>
  <w:style w:type="character" w:styleId="Hyperlink">
    <w:name w:val="Hyperlink"/>
    <w:basedOn w:val="DefaultParagraphFont"/>
    <w:rsid w:val="00866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ar@mbd.net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Goodhardt\AppData\Roaming\Microsoft\Templates\Employee%20inquiry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inquiry form.dot</Template>
  <TotalTime>17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IanGoodhardt</dc:creator>
  <cp:lastModifiedBy>Schneier Lange</cp:lastModifiedBy>
  <cp:revision>16</cp:revision>
  <cp:lastPrinted>2015-01-07T00:27:00Z</cp:lastPrinted>
  <dcterms:created xsi:type="dcterms:W3CDTF">2013-06-25T02:35:00Z</dcterms:created>
  <dcterms:modified xsi:type="dcterms:W3CDTF">2018-12-20T00:21:00Z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TC010908271033</vt:lpwstr>
  </property>
</Properties>
</file>